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823"/>
        <w:gridCol w:w="7108"/>
        <w:gridCol w:w="1843"/>
      </w:tblGrid>
      <w:tr w:rsidR="00967159" w:rsidTr="006779AF">
        <w:trPr>
          <w:cantSplit/>
        </w:trPr>
        <w:tc>
          <w:tcPr>
            <w:tcW w:w="18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967159" w:rsidRDefault="00667699" w:rsidP="006779AF">
            <w:pPr>
              <w:pStyle w:val="Ttulo3"/>
              <w:spacing w:before="0" w:line="240" w:lineRule="auto"/>
              <w:jc w:val="center"/>
              <w:rPr>
                <w:rFonts w:ascii="Calibri" w:hAnsi="Calibri" w:cs="Calibri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752475" cy="990600"/>
                  <wp:effectExtent l="19050" t="0" r="9525" b="0"/>
                  <wp:docPr id="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90600"/>
                          </a:xfrm>
                          <a:prstGeom prst="rect">
                            <a:avLst/>
                          </a:prstGeom>
                          <a:solidFill>
                            <a:srgbClr val="FDE9D9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0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</w:tcPr>
          <w:p w:rsidR="00967159" w:rsidRPr="007D2F05" w:rsidRDefault="00967159" w:rsidP="006779AF">
            <w:pPr>
              <w:pStyle w:val="Ttulo30"/>
              <w:spacing w:line="276" w:lineRule="auto"/>
              <w:rPr>
                <w:rFonts w:ascii="Calibri" w:hAnsi="Calibri" w:cs="Calibri"/>
                <w:b/>
                <w:sz w:val="10"/>
                <w:szCs w:val="26"/>
              </w:rPr>
            </w:pPr>
          </w:p>
          <w:p w:rsidR="00967159" w:rsidRDefault="00967159" w:rsidP="006779AF">
            <w:pPr>
              <w:pStyle w:val="Ttulo30"/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sz w:val="26"/>
                <w:szCs w:val="26"/>
              </w:rPr>
              <w:t>UNIVERSIDADE ESTADUAL DO SUDOESTE DA BAHIA</w:t>
            </w:r>
          </w:p>
          <w:p w:rsidR="00967159" w:rsidRDefault="00967159" w:rsidP="006779AF">
            <w:pPr>
              <w:pStyle w:val="Ttulo30"/>
              <w:spacing w:line="276" w:lineRule="auto"/>
            </w:pPr>
            <w:r>
              <w:rPr>
                <w:rFonts w:ascii="Calibri" w:hAnsi="Calibri" w:cs="Calibri"/>
                <w:b/>
                <w:sz w:val="26"/>
                <w:szCs w:val="26"/>
              </w:rPr>
              <w:t>PROGRAMA DE PÓS-GRADUAÇÃO EM CIÊNCIAS FLORESTAIS</w:t>
            </w:r>
          </w:p>
          <w:p w:rsidR="00967159" w:rsidRDefault="00967159" w:rsidP="006779AF">
            <w:pPr>
              <w:spacing w:after="0" w:line="240" w:lineRule="auto"/>
              <w:jc w:val="center"/>
              <w:rPr>
                <w:szCs w:val="20"/>
              </w:rPr>
            </w:pPr>
          </w:p>
          <w:p w:rsidR="00967159" w:rsidRPr="00B97A7E" w:rsidRDefault="00967159" w:rsidP="006779AF">
            <w:pPr>
              <w:pStyle w:val="Ttulo30"/>
              <w:spacing w:line="276" w:lineRule="auto"/>
              <w:rPr>
                <w:rFonts w:ascii="Calibri" w:hAnsi="Calibri" w:cs="Calibri"/>
                <w:b/>
                <w:sz w:val="26"/>
                <w:szCs w:val="26"/>
              </w:rPr>
            </w:pPr>
            <w:r w:rsidRPr="00B97A7E">
              <w:rPr>
                <w:rFonts w:ascii="Calibri" w:hAnsi="Calibri" w:cs="Calibri"/>
                <w:sz w:val="24"/>
              </w:rPr>
              <w:t>Telefone/FAX: (77) 3424</w:t>
            </w:r>
            <w:proofErr w:type="gramStart"/>
            <w:r w:rsidRPr="00B97A7E">
              <w:rPr>
                <w:rFonts w:ascii="Calibri" w:hAnsi="Calibri" w:cs="Calibri"/>
                <w:sz w:val="24"/>
              </w:rPr>
              <w:t xml:space="preserve">  </w:t>
            </w:r>
            <w:proofErr w:type="gramEnd"/>
            <w:r w:rsidRPr="00B97A7E">
              <w:rPr>
                <w:rFonts w:ascii="Calibri" w:hAnsi="Calibri" w:cs="Calibri"/>
                <w:sz w:val="24"/>
              </w:rPr>
              <w:t xml:space="preserve">8781 -  </w:t>
            </w:r>
            <w:proofErr w:type="spellStart"/>
            <w:r w:rsidRPr="00B97A7E">
              <w:rPr>
                <w:rFonts w:ascii="Calibri" w:hAnsi="Calibri" w:cs="Calibri"/>
                <w:sz w:val="24"/>
              </w:rPr>
              <w:t>E-mail</w:t>
            </w:r>
            <w:proofErr w:type="spellEnd"/>
            <w:r w:rsidRPr="00B97A7E">
              <w:rPr>
                <w:rFonts w:ascii="Calibri" w:hAnsi="Calibri" w:cs="Calibri"/>
                <w:sz w:val="24"/>
              </w:rPr>
              <w:t xml:space="preserve">: </w:t>
            </w:r>
            <w:hyperlink r:id="rId6" w:history="1">
              <w:r w:rsidRPr="00B97A7E">
                <w:rPr>
                  <w:rStyle w:val="Hyperlink"/>
                  <w:rFonts w:ascii="Calibri" w:hAnsi="Calibri" w:cs="Calibri"/>
                  <w:sz w:val="24"/>
                </w:rPr>
                <w:t>ppgciflor@uesb.edu.br</w:t>
              </w:r>
            </w:hyperlink>
          </w:p>
        </w:tc>
        <w:tc>
          <w:tcPr>
            <w:tcW w:w="184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967159" w:rsidRDefault="00667699" w:rsidP="006779AF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752475" cy="990600"/>
                  <wp:effectExtent l="0" t="0" r="9525" b="0"/>
                  <wp:docPr id="3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clrChange>
                              <a:clrFrom>
                                <a:srgbClr val="FAFAFA"/>
                              </a:clrFrom>
                              <a:clrTo>
                                <a:srgbClr val="FAFAFA">
                                  <a:alpha val="0"/>
                                </a:srgbClr>
                              </a:clrTo>
                            </a:clrChange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967159">
              <w:rPr>
                <w:szCs w:val="20"/>
              </w:rPr>
              <w:t xml:space="preserve"> </w:t>
            </w:r>
          </w:p>
        </w:tc>
      </w:tr>
    </w:tbl>
    <w:p w:rsidR="006779AF" w:rsidRDefault="006779AF">
      <w:pPr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tbl>
      <w:tblPr>
        <w:tblW w:w="10795" w:type="dxa"/>
        <w:jc w:val="center"/>
        <w:tblInd w:w="5821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BFBFBF"/>
        <w:tblLayout w:type="fixed"/>
        <w:tblCellMar>
          <w:left w:w="113" w:type="dxa"/>
          <w:right w:w="113" w:type="dxa"/>
        </w:tblCellMar>
        <w:tblLook w:val="0000"/>
      </w:tblPr>
      <w:tblGrid>
        <w:gridCol w:w="8954"/>
        <w:gridCol w:w="1841"/>
      </w:tblGrid>
      <w:tr w:rsidR="006779AF" w:rsidTr="006779AF">
        <w:trPr>
          <w:jc w:val="center"/>
        </w:trPr>
        <w:tc>
          <w:tcPr>
            <w:tcW w:w="8954" w:type="dxa"/>
            <w:shd w:val="clear" w:color="auto" w:fill="BFBFBF"/>
          </w:tcPr>
          <w:p w:rsidR="006779AF" w:rsidRDefault="008300A2" w:rsidP="00801606">
            <w:pPr>
              <w:spacing w:before="40" w:after="0" w:line="240" w:lineRule="auto"/>
              <w:jc w:val="center"/>
              <w:rPr>
                <w:rFonts w:cs="Arial"/>
                <w:b/>
                <w:sz w:val="16"/>
              </w:rPr>
            </w:pPr>
            <w:r>
              <w:rPr>
                <w:b/>
                <w:sz w:val="28"/>
                <w:szCs w:val="20"/>
              </w:rPr>
              <w:t xml:space="preserve">                    </w:t>
            </w:r>
            <w:r w:rsidR="00801606">
              <w:rPr>
                <w:b/>
                <w:sz w:val="28"/>
                <w:szCs w:val="20"/>
              </w:rPr>
              <w:t>SOLICITAÇÃO DE DIÁRIAS</w:t>
            </w:r>
            <w:r w:rsidR="006779AF">
              <w:rPr>
                <w:b/>
                <w:sz w:val="28"/>
                <w:szCs w:val="20"/>
              </w:rPr>
              <w:t xml:space="preserve"> </w:t>
            </w:r>
            <w:r>
              <w:rPr>
                <w:b/>
                <w:sz w:val="28"/>
                <w:szCs w:val="20"/>
              </w:rPr>
              <w:t>(</w:t>
            </w:r>
            <w:r w:rsidR="00801606">
              <w:rPr>
                <w:b/>
                <w:sz w:val="28"/>
                <w:szCs w:val="20"/>
              </w:rPr>
              <w:t>RECURSO PROAP</w:t>
            </w:r>
            <w:r>
              <w:rPr>
                <w:b/>
                <w:sz w:val="28"/>
                <w:szCs w:val="20"/>
              </w:rPr>
              <w:t>)</w:t>
            </w:r>
          </w:p>
        </w:tc>
        <w:tc>
          <w:tcPr>
            <w:tcW w:w="1841" w:type="dxa"/>
            <w:shd w:val="clear" w:color="auto" w:fill="BFBFBF"/>
          </w:tcPr>
          <w:p w:rsidR="006779AF" w:rsidRDefault="00801606" w:rsidP="006779AF">
            <w:pPr>
              <w:spacing w:after="0" w:line="240" w:lineRule="auto"/>
              <w:jc w:val="center"/>
              <w:rPr>
                <w:rFonts w:cs="Arial"/>
                <w:b/>
                <w:sz w:val="16"/>
              </w:rPr>
            </w:pPr>
            <w:r>
              <w:rPr>
                <w:rFonts w:ascii="Arial Black" w:hAnsi="Arial Black"/>
                <w:sz w:val="32"/>
                <w:szCs w:val="28"/>
              </w:rPr>
              <w:t>19</w:t>
            </w:r>
          </w:p>
        </w:tc>
      </w:tr>
    </w:tbl>
    <w:p w:rsidR="00801606" w:rsidRDefault="00801606">
      <w:pPr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tbl>
      <w:tblPr>
        <w:tblW w:w="10766" w:type="dxa"/>
        <w:jc w:val="center"/>
        <w:tblLayout w:type="fixed"/>
        <w:tblCellMar>
          <w:left w:w="113" w:type="dxa"/>
          <w:right w:w="113" w:type="dxa"/>
        </w:tblCellMar>
        <w:tblLook w:val="0000"/>
      </w:tblPr>
      <w:tblGrid>
        <w:gridCol w:w="15"/>
        <w:gridCol w:w="2829"/>
        <w:gridCol w:w="4110"/>
        <w:gridCol w:w="858"/>
        <w:gridCol w:w="1357"/>
        <w:gridCol w:w="1597"/>
      </w:tblGrid>
      <w:tr w:rsidR="00013445" w:rsidRPr="006779AF" w:rsidTr="00013445">
        <w:trPr>
          <w:jc w:val="center"/>
        </w:trPr>
        <w:tc>
          <w:tcPr>
            <w:tcW w:w="6954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013445" w:rsidRPr="006779AF" w:rsidRDefault="00013445" w:rsidP="00EF6A4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ATIVIDADE/ NATUREZA DA DEPESA</w:t>
            </w:r>
          </w:p>
        </w:tc>
        <w:tc>
          <w:tcPr>
            <w:tcW w:w="3812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013445" w:rsidRPr="006779AF" w:rsidRDefault="00013445" w:rsidP="00EF6A4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CONFORME REGULAMENTO PROAP</w:t>
            </w:r>
          </w:p>
        </w:tc>
      </w:tr>
      <w:tr w:rsidR="00013445" w:rsidRPr="006779AF" w:rsidTr="00013445">
        <w:trPr>
          <w:jc w:val="center"/>
        </w:trPr>
        <w:tc>
          <w:tcPr>
            <w:tcW w:w="6954" w:type="dxa"/>
            <w:gridSpan w:val="3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13445" w:rsidRPr="006779AF" w:rsidRDefault="00013445" w:rsidP="00EF6A43">
            <w:pPr>
              <w:spacing w:line="240" w:lineRule="auto"/>
              <w:rPr>
                <w:b/>
                <w:sz w:val="24"/>
                <w:szCs w:val="24"/>
              </w:rPr>
            </w:pPr>
            <w:r w:rsidRPr="00801606">
              <w:rPr>
                <w:bCs/>
                <w:color w:val="FF0000"/>
              </w:rPr>
              <w:t>Ex: Participação de professor em trabalho de campo e coleta de dados no país.</w:t>
            </w:r>
          </w:p>
        </w:tc>
        <w:tc>
          <w:tcPr>
            <w:tcW w:w="3812" w:type="dxa"/>
            <w:gridSpan w:val="3"/>
            <w:tcBorders>
              <w:top w:val="sing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013445" w:rsidRPr="00013445" w:rsidRDefault="00013445" w:rsidP="00EF6A43">
            <w:pPr>
              <w:spacing w:line="240" w:lineRule="auto"/>
              <w:rPr>
                <w:sz w:val="24"/>
                <w:szCs w:val="24"/>
              </w:rPr>
            </w:pPr>
            <w:r w:rsidRPr="00013445">
              <w:rPr>
                <w:rFonts w:ascii="Utopia-Bold" w:hAnsi="Utopia-Bold" w:cs="Utopia-Bold"/>
                <w:bCs/>
              </w:rPr>
              <w:t>Art. 7º, d</w:t>
            </w:r>
          </w:p>
        </w:tc>
      </w:tr>
      <w:tr w:rsidR="00013445" w:rsidRPr="006779AF" w:rsidTr="00453D14">
        <w:trPr>
          <w:gridBefore w:val="1"/>
          <w:wBefore w:w="15" w:type="dxa"/>
          <w:jc w:val="center"/>
        </w:trPr>
        <w:tc>
          <w:tcPr>
            <w:tcW w:w="10751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013445" w:rsidRPr="006779AF" w:rsidRDefault="00013445" w:rsidP="00960B3A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NOME DO PROFESSOR</w:t>
            </w:r>
          </w:p>
        </w:tc>
      </w:tr>
      <w:tr w:rsidR="00013445" w:rsidRPr="006779AF" w:rsidTr="00900359">
        <w:trPr>
          <w:gridBefore w:val="1"/>
          <w:wBefore w:w="15" w:type="dxa"/>
          <w:jc w:val="center"/>
        </w:trPr>
        <w:tc>
          <w:tcPr>
            <w:tcW w:w="9154" w:type="dxa"/>
            <w:gridSpan w:val="4"/>
            <w:tcBorders>
              <w:top w:val="single" w:sz="6" w:space="0" w:color="auto"/>
              <w:left w:val="double" w:sz="6" w:space="0" w:color="auto"/>
            </w:tcBorders>
          </w:tcPr>
          <w:p w:rsidR="00013445" w:rsidRPr="006779AF" w:rsidRDefault="00013445" w:rsidP="00013445">
            <w:pPr>
              <w:suppressAutoHyphens w:val="0"/>
              <w:spacing w:before="100" w:after="10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6" w:space="0" w:color="auto"/>
              <w:right w:val="double" w:sz="6" w:space="0" w:color="auto"/>
            </w:tcBorders>
          </w:tcPr>
          <w:p w:rsidR="00013445" w:rsidRPr="006779AF" w:rsidRDefault="00013445" w:rsidP="006779AF">
            <w:pPr>
              <w:suppressAutoHyphens w:val="0"/>
              <w:spacing w:before="100" w:after="100" w:line="240" w:lineRule="auto"/>
              <w:ind w:left="283"/>
              <w:rPr>
                <w:b/>
                <w:sz w:val="24"/>
                <w:szCs w:val="24"/>
              </w:rPr>
            </w:pPr>
          </w:p>
        </w:tc>
      </w:tr>
      <w:tr w:rsidR="00960B3A" w:rsidRPr="006779AF" w:rsidTr="006779AF">
        <w:trPr>
          <w:gridBefore w:val="1"/>
          <w:wBefore w:w="15" w:type="dxa"/>
          <w:jc w:val="center"/>
        </w:trPr>
        <w:tc>
          <w:tcPr>
            <w:tcW w:w="10751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960B3A" w:rsidRPr="006779AF" w:rsidRDefault="00801606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MOTIVO/ JUSTIFICATIVA</w:t>
            </w:r>
          </w:p>
        </w:tc>
      </w:tr>
      <w:tr w:rsidR="00960B3A" w:rsidRPr="006779AF" w:rsidTr="00C62833">
        <w:trPr>
          <w:gridBefore w:val="1"/>
          <w:wBefore w:w="15" w:type="dxa"/>
          <w:jc w:val="center"/>
        </w:trPr>
        <w:tc>
          <w:tcPr>
            <w:tcW w:w="10751" w:type="dxa"/>
            <w:gridSpan w:val="5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60B3A" w:rsidRDefault="00960B3A" w:rsidP="00960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013445" w:rsidRPr="006779AF" w:rsidRDefault="00013445" w:rsidP="00960B3A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960B3A" w:rsidRPr="006779AF" w:rsidTr="00C62833">
        <w:trPr>
          <w:gridBefore w:val="1"/>
          <w:wBefore w:w="15" w:type="dxa"/>
          <w:jc w:val="center"/>
        </w:trPr>
        <w:tc>
          <w:tcPr>
            <w:tcW w:w="10751" w:type="dxa"/>
            <w:gridSpan w:val="5"/>
          </w:tcPr>
          <w:p w:rsidR="00960B3A" w:rsidRPr="00013445" w:rsidRDefault="00960B3A" w:rsidP="00582D9E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</w:tc>
      </w:tr>
      <w:tr w:rsidR="00013445" w:rsidRPr="006779AF" w:rsidTr="002A406B">
        <w:trPr>
          <w:gridBefore w:val="1"/>
          <w:wBefore w:w="15" w:type="dxa"/>
          <w:cantSplit/>
          <w:jc w:val="center"/>
        </w:trPr>
        <w:tc>
          <w:tcPr>
            <w:tcW w:w="10751" w:type="dxa"/>
            <w:gridSpan w:val="5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013445" w:rsidRPr="006779AF" w:rsidRDefault="00013445" w:rsidP="00960B3A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DETALHES DA SOLICITAÇÃO</w:t>
            </w:r>
          </w:p>
        </w:tc>
      </w:tr>
      <w:tr w:rsidR="00960B3A" w:rsidRPr="006779AF" w:rsidTr="00013445">
        <w:trPr>
          <w:gridBefore w:val="1"/>
          <w:wBefore w:w="15" w:type="dxa"/>
          <w:cantSplit/>
          <w:jc w:val="center"/>
        </w:trPr>
        <w:tc>
          <w:tcPr>
            <w:tcW w:w="282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60B3A" w:rsidRPr="006779AF" w:rsidRDefault="00801606" w:rsidP="000134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SAÍDA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0B3A" w:rsidRPr="00013445" w:rsidRDefault="00801606" w:rsidP="006779AF">
            <w:pPr>
              <w:rPr>
                <w:sz w:val="24"/>
                <w:szCs w:val="24"/>
              </w:rPr>
            </w:pPr>
            <w:r w:rsidRPr="00013445">
              <w:rPr>
                <w:sz w:val="24"/>
                <w:szCs w:val="24"/>
              </w:rPr>
              <w:t>Data:</w:t>
            </w:r>
          </w:p>
          <w:p w:rsidR="00801606" w:rsidRPr="00013445" w:rsidRDefault="00801606" w:rsidP="006779AF">
            <w:pPr>
              <w:rPr>
                <w:sz w:val="24"/>
                <w:szCs w:val="24"/>
              </w:rPr>
            </w:pPr>
            <w:r w:rsidRPr="00013445">
              <w:rPr>
                <w:sz w:val="24"/>
                <w:szCs w:val="24"/>
              </w:rPr>
              <w:t>Horário:</w:t>
            </w:r>
          </w:p>
        </w:tc>
      </w:tr>
      <w:tr w:rsidR="00960B3A" w:rsidRPr="006779AF" w:rsidTr="00013445">
        <w:trPr>
          <w:gridBefore w:val="1"/>
          <w:wBefore w:w="15" w:type="dxa"/>
          <w:cantSplit/>
          <w:jc w:val="center"/>
        </w:trPr>
        <w:tc>
          <w:tcPr>
            <w:tcW w:w="282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60B3A" w:rsidRPr="006779AF" w:rsidRDefault="00013445" w:rsidP="000134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RETORNO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0B3A" w:rsidRPr="00013445" w:rsidRDefault="00013445" w:rsidP="00013445">
            <w:pPr>
              <w:rPr>
                <w:sz w:val="24"/>
                <w:szCs w:val="24"/>
              </w:rPr>
            </w:pPr>
            <w:r w:rsidRPr="00013445">
              <w:rPr>
                <w:sz w:val="24"/>
                <w:szCs w:val="24"/>
              </w:rPr>
              <w:t>Data:</w:t>
            </w:r>
          </w:p>
          <w:p w:rsidR="00013445" w:rsidRPr="00013445" w:rsidRDefault="00013445" w:rsidP="00013445">
            <w:pPr>
              <w:rPr>
                <w:sz w:val="24"/>
                <w:szCs w:val="24"/>
              </w:rPr>
            </w:pPr>
            <w:r w:rsidRPr="00013445">
              <w:rPr>
                <w:sz w:val="24"/>
                <w:szCs w:val="24"/>
              </w:rPr>
              <w:t>Horário</w:t>
            </w:r>
          </w:p>
        </w:tc>
      </w:tr>
      <w:tr w:rsidR="00960B3A" w:rsidRPr="006779AF" w:rsidTr="00013445">
        <w:trPr>
          <w:gridBefore w:val="1"/>
          <w:wBefore w:w="15" w:type="dxa"/>
          <w:cantSplit/>
          <w:jc w:val="center"/>
        </w:trPr>
        <w:tc>
          <w:tcPr>
            <w:tcW w:w="2829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</w:tcPr>
          <w:p w:rsidR="00960B3A" w:rsidRPr="006779AF" w:rsidRDefault="00801606" w:rsidP="000134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ROTEIRO/INTINERÁRIO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</w:tcPr>
          <w:p w:rsidR="00960B3A" w:rsidRPr="00013445" w:rsidRDefault="00960B3A" w:rsidP="00013445">
            <w:pPr>
              <w:rPr>
                <w:sz w:val="24"/>
                <w:szCs w:val="24"/>
              </w:rPr>
            </w:pPr>
          </w:p>
        </w:tc>
      </w:tr>
      <w:tr w:rsidR="00801606" w:rsidRPr="006779AF" w:rsidTr="00013445">
        <w:trPr>
          <w:gridBefore w:val="1"/>
          <w:wBefore w:w="15" w:type="dxa"/>
          <w:cantSplit/>
          <w:jc w:val="center"/>
        </w:trPr>
        <w:tc>
          <w:tcPr>
            <w:tcW w:w="2829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</w:tcPr>
          <w:p w:rsidR="00801606" w:rsidRDefault="00801606" w:rsidP="0001344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ATIVIDADES DESENVOILVIDAS</w:t>
            </w:r>
          </w:p>
        </w:tc>
        <w:tc>
          <w:tcPr>
            <w:tcW w:w="7922" w:type="dxa"/>
            <w:gridSpan w:val="4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</w:tcPr>
          <w:p w:rsidR="00801606" w:rsidRPr="00013445" w:rsidRDefault="00801606" w:rsidP="00801606">
            <w:pPr>
              <w:rPr>
                <w:color w:val="FF0000"/>
                <w:sz w:val="24"/>
                <w:szCs w:val="24"/>
              </w:rPr>
            </w:pPr>
            <w:r w:rsidRPr="00013445">
              <w:rPr>
                <w:color w:val="FF0000"/>
                <w:sz w:val="24"/>
                <w:szCs w:val="24"/>
              </w:rPr>
              <w:t xml:space="preserve">Dia </w:t>
            </w:r>
            <w:proofErr w:type="spellStart"/>
            <w:r w:rsidRPr="00013445">
              <w:rPr>
                <w:color w:val="FF0000"/>
                <w:sz w:val="24"/>
                <w:szCs w:val="24"/>
              </w:rPr>
              <w:t>xx</w:t>
            </w:r>
            <w:proofErr w:type="spellEnd"/>
            <w:r w:rsidRPr="00013445">
              <w:rPr>
                <w:color w:val="FF0000"/>
                <w:sz w:val="24"/>
                <w:szCs w:val="24"/>
              </w:rPr>
              <w:t>/xx: Saída de Vitória da Conquista</w:t>
            </w:r>
          </w:p>
          <w:p w:rsidR="00801606" w:rsidRPr="00013445" w:rsidRDefault="00801606" w:rsidP="00801606">
            <w:pPr>
              <w:rPr>
                <w:color w:val="FF0000"/>
                <w:sz w:val="24"/>
                <w:szCs w:val="24"/>
              </w:rPr>
            </w:pPr>
            <w:r w:rsidRPr="00013445">
              <w:rPr>
                <w:color w:val="FF0000"/>
                <w:sz w:val="24"/>
                <w:szCs w:val="24"/>
              </w:rPr>
              <w:t xml:space="preserve">Dia </w:t>
            </w:r>
            <w:proofErr w:type="spellStart"/>
            <w:r w:rsidRPr="00013445">
              <w:rPr>
                <w:color w:val="FF0000"/>
                <w:sz w:val="24"/>
                <w:szCs w:val="24"/>
              </w:rPr>
              <w:t>xx</w:t>
            </w:r>
            <w:proofErr w:type="spellEnd"/>
            <w:r w:rsidRPr="00013445">
              <w:rPr>
                <w:color w:val="FF0000"/>
                <w:sz w:val="24"/>
                <w:szCs w:val="24"/>
              </w:rPr>
              <w:t>/xx: Coleta de amostras de solo</w:t>
            </w:r>
          </w:p>
          <w:p w:rsidR="00801606" w:rsidRPr="00013445" w:rsidRDefault="00801606" w:rsidP="00801606">
            <w:pPr>
              <w:rPr>
                <w:color w:val="FF0000"/>
                <w:sz w:val="24"/>
                <w:szCs w:val="24"/>
              </w:rPr>
            </w:pPr>
            <w:r w:rsidRPr="00013445">
              <w:rPr>
                <w:color w:val="FF0000"/>
                <w:sz w:val="24"/>
                <w:szCs w:val="24"/>
              </w:rPr>
              <w:t xml:space="preserve">Dia </w:t>
            </w:r>
            <w:proofErr w:type="spellStart"/>
            <w:r w:rsidRPr="00013445">
              <w:rPr>
                <w:color w:val="FF0000"/>
                <w:sz w:val="24"/>
                <w:szCs w:val="24"/>
              </w:rPr>
              <w:t>xx</w:t>
            </w:r>
            <w:proofErr w:type="spellEnd"/>
            <w:r w:rsidRPr="00013445">
              <w:rPr>
                <w:color w:val="FF0000"/>
                <w:sz w:val="24"/>
                <w:szCs w:val="24"/>
              </w:rPr>
              <w:t>/xx: Coleta de amostras de solo</w:t>
            </w:r>
          </w:p>
          <w:p w:rsidR="00801606" w:rsidRPr="00013445" w:rsidRDefault="00801606" w:rsidP="00801606">
            <w:pPr>
              <w:rPr>
                <w:color w:val="FF0000"/>
                <w:sz w:val="24"/>
                <w:szCs w:val="24"/>
              </w:rPr>
            </w:pPr>
            <w:r w:rsidRPr="00013445">
              <w:rPr>
                <w:color w:val="FF0000"/>
                <w:sz w:val="24"/>
                <w:szCs w:val="24"/>
              </w:rPr>
              <w:t xml:space="preserve">Dia </w:t>
            </w:r>
            <w:proofErr w:type="spellStart"/>
            <w:r w:rsidRPr="00013445">
              <w:rPr>
                <w:color w:val="FF0000"/>
                <w:sz w:val="24"/>
                <w:szCs w:val="24"/>
              </w:rPr>
              <w:t>xx</w:t>
            </w:r>
            <w:proofErr w:type="spellEnd"/>
            <w:r w:rsidRPr="00013445">
              <w:rPr>
                <w:color w:val="FF0000"/>
                <w:sz w:val="24"/>
                <w:szCs w:val="24"/>
              </w:rPr>
              <w:t>/xx: Coleta de raízes</w:t>
            </w:r>
          </w:p>
          <w:p w:rsidR="00801606" w:rsidRPr="00013445" w:rsidRDefault="00801606" w:rsidP="00801606">
            <w:pPr>
              <w:rPr>
                <w:sz w:val="24"/>
                <w:szCs w:val="24"/>
              </w:rPr>
            </w:pPr>
            <w:r w:rsidRPr="00013445">
              <w:rPr>
                <w:color w:val="FF0000"/>
                <w:sz w:val="24"/>
                <w:szCs w:val="24"/>
              </w:rPr>
              <w:t xml:space="preserve">Dia </w:t>
            </w:r>
            <w:proofErr w:type="spellStart"/>
            <w:r w:rsidRPr="00013445">
              <w:rPr>
                <w:color w:val="FF0000"/>
                <w:sz w:val="24"/>
                <w:szCs w:val="24"/>
              </w:rPr>
              <w:t>xx</w:t>
            </w:r>
            <w:proofErr w:type="spellEnd"/>
            <w:r w:rsidRPr="00013445">
              <w:rPr>
                <w:color w:val="FF0000"/>
                <w:sz w:val="24"/>
                <w:szCs w:val="24"/>
              </w:rPr>
              <w:t>/xx: Chegada em Vitória da Conquista</w:t>
            </w:r>
          </w:p>
        </w:tc>
      </w:tr>
      <w:tr w:rsidR="00960B3A" w:rsidRPr="006779AF" w:rsidTr="00013445">
        <w:trPr>
          <w:gridBefore w:val="1"/>
          <w:wBefore w:w="15" w:type="dxa"/>
          <w:jc w:val="center"/>
        </w:trPr>
        <w:tc>
          <w:tcPr>
            <w:tcW w:w="10751" w:type="dxa"/>
            <w:gridSpan w:val="5"/>
            <w:tcBorders>
              <w:top w:val="double" w:sz="6" w:space="0" w:color="auto"/>
            </w:tcBorders>
          </w:tcPr>
          <w:p w:rsidR="00960B3A" w:rsidRPr="006779AF" w:rsidRDefault="00960B3A" w:rsidP="00582D9E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</w:tr>
      <w:tr w:rsidR="00960B3A" w:rsidRPr="006779AF" w:rsidTr="006779AF">
        <w:trPr>
          <w:gridBefore w:val="1"/>
          <w:wBefore w:w="15" w:type="dxa"/>
          <w:jc w:val="center"/>
        </w:trPr>
        <w:tc>
          <w:tcPr>
            <w:tcW w:w="7797" w:type="dxa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960B3A" w:rsidRPr="006779AF" w:rsidRDefault="00960B3A" w:rsidP="0001344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79AF">
              <w:rPr>
                <w:b/>
                <w:sz w:val="24"/>
                <w:szCs w:val="24"/>
              </w:rPr>
              <w:t xml:space="preserve">ASSINATURA DO </w:t>
            </w:r>
            <w:r w:rsidR="00013445">
              <w:rPr>
                <w:b/>
                <w:sz w:val="24"/>
                <w:szCs w:val="24"/>
              </w:rPr>
              <w:t>DOCENTE</w:t>
            </w:r>
          </w:p>
        </w:tc>
        <w:tc>
          <w:tcPr>
            <w:tcW w:w="2954" w:type="dxa"/>
            <w:gridSpan w:val="2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clear" w:color="auto" w:fill="BFBFBF"/>
          </w:tcPr>
          <w:p w:rsidR="00960B3A" w:rsidRPr="006779AF" w:rsidRDefault="00960B3A" w:rsidP="006779AF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6779AF">
              <w:rPr>
                <w:b/>
                <w:sz w:val="24"/>
                <w:szCs w:val="24"/>
              </w:rPr>
              <w:t>DATA</w:t>
            </w:r>
          </w:p>
        </w:tc>
      </w:tr>
      <w:tr w:rsidR="00960B3A" w:rsidRPr="006779AF" w:rsidTr="00C62833">
        <w:trPr>
          <w:gridBefore w:val="1"/>
          <w:wBefore w:w="15" w:type="dxa"/>
          <w:jc w:val="center"/>
        </w:trPr>
        <w:tc>
          <w:tcPr>
            <w:tcW w:w="7797" w:type="dxa"/>
            <w:gridSpan w:val="3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60B3A" w:rsidRPr="006779AF" w:rsidRDefault="00960B3A" w:rsidP="006779AF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954" w:type="dxa"/>
            <w:gridSpan w:val="2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60B3A" w:rsidRPr="00013445" w:rsidRDefault="00960B3A" w:rsidP="006779AF">
            <w:pPr>
              <w:spacing w:before="100" w:after="100" w:line="240" w:lineRule="auto"/>
              <w:jc w:val="center"/>
              <w:rPr>
                <w:sz w:val="24"/>
                <w:szCs w:val="24"/>
              </w:rPr>
            </w:pPr>
            <w:r w:rsidRPr="00013445">
              <w:rPr>
                <w:sz w:val="24"/>
                <w:szCs w:val="24"/>
              </w:rPr>
              <w:t>______/______/______</w:t>
            </w:r>
          </w:p>
        </w:tc>
      </w:tr>
      <w:tr w:rsidR="00960B3A" w:rsidRPr="006779AF" w:rsidTr="00C62833">
        <w:trPr>
          <w:gridBefore w:val="1"/>
          <w:wBefore w:w="15" w:type="dxa"/>
          <w:jc w:val="center"/>
        </w:trPr>
        <w:tc>
          <w:tcPr>
            <w:tcW w:w="10751" w:type="dxa"/>
            <w:gridSpan w:val="5"/>
          </w:tcPr>
          <w:p w:rsidR="00960B3A" w:rsidRPr="006779AF" w:rsidRDefault="00960B3A" w:rsidP="00C628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960B3A" w:rsidRDefault="00960B3A">
      <w:pPr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sectPr w:rsidR="00960B3A" w:rsidSect="00C56E87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Hindi">
    <w:altName w:val="MS Mincho"/>
    <w:charset w:val="8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Utopi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4">
    <w:nsid w:val="00000004"/>
    <w:multiLevelType w:val="singleLevel"/>
    <w:tmpl w:val="00000004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i w:val="0"/>
      </w:rPr>
    </w:lvl>
  </w:abstractNum>
  <w:abstractNum w:abstractNumId="5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  <w:rPr>
        <w:i w:val="0"/>
      </w:rPr>
    </w:lvl>
  </w:abstractNum>
  <w:abstractNum w:abstractNumId="8">
    <w:nsid w:val="62B44CEB"/>
    <w:multiLevelType w:val="hybridMultilevel"/>
    <w:tmpl w:val="0F28F5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9E171D"/>
    <w:multiLevelType w:val="hybridMultilevel"/>
    <w:tmpl w:val="B3122B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7"/>
  </w:num>
  <w:num w:numId="10">
    <w:abstractNumId w:val="0"/>
    <w:lvlOverride w:ilvl="0">
      <w:lvl w:ilvl="0">
        <w:start w:val="1"/>
        <w:numFmt w:val="bullet"/>
        <w:lvlText w:val="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F66DEB"/>
    <w:rsid w:val="00000EE8"/>
    <w:rsid w:val="0000503A"/>
    <w:rsid w:val="00013445"/>
    <w:rsid w:val="00014CA7"/>
    <w:rsid w:val="00072121"/>
    <w:rsid w:val="000C6C05"/>
    <w:rsid w:val="00130AF6"/>
    <w:rsid w:val="00150170"/>
    <w:rsid w:val="001B6A4A"/>
    <w:rsid w:val="001B78F1"/>
    <w:rsid w:val="00206662"/>
    <w:rsid w:val="00206E7F"/>
    <w:rsid w:val="002222C3"/>
    <w:rsid w:val="0028359E"/>
    <w:rsid w:val="00286E5B"/>
    <w:rsid w:val="002E6FB3"/>
    <w:rsid w:val="003724E0"/>
    <w:rsid w:val="003C6809"/>
    <w:rsid w:val="003D23A5"/>
    <w:rsid w:val="003E3D84"/>
    <w:rsid w:val="003F6B42"/>
    <w:rsid w:val="004445B9"/>
    <w:rsid w:val="0045098E"/>
    <w:rsid w:val="00471C15"/>
    <w:rsid w:val="004C4A3C"/>
    <w:rsid w:val="005031DB"/>
    <w:rsid w:val="0054737E"/>
    <w:rsid w:val="00582D9E"/>
    <w:rsid w:val="005C3074"/>
    <w:rsid w:val="005C6172"/>
    <w:rsid w:val="005F760D"/>
    <w:rsid w:val="00667699"/>
    <w:rsid w:val="006779AF"/>
    <w:rsid w:val="0075512F"/>
    <w:rsid w:val="0077706F"/>
    <w:rsid w:val="00801606"/>
    <w:rsid w:val="008137D8"/>
    <w:rsid w:val="008300A2"/>
    <w:rsid w:val="00886895"/>
    <w:rsid w:val="008C5D7F"/>
    <w:rsid w:val="00924ACD"/>
    <w:rsid w:val="00960B3A"/>
    <w:rsid w:val="00962457"/>
    <w:rsid w:val="00965C1C"/>
    <w:rsid w:val="00967159"/>
    <w:rsid w:val="009B5346"/>
    <w:rsid w:val="009F0B7B"/>
    <w:rsid w:val="00A90EBE"/>
    <w:rsid w:val="00A9783E"/>
    <w:rsid w:val="00AD06A2"/>
    <w:rsid w:val="00B47E1A"/>
    <w:rsid w:val="00B75540"/>
    <w:rsid w:val="00C56E87"/>
    <w:rsid w:val="00C62833"/>
    <w:rsid w:val="00CB36EA"/>
    <w:rsid w:val="00CE08C9"/>
    <w:rsid w:val="00D61DFF"/>
    <w:rsid w:val="00D86F96"/>
    <w:rsid w:val="00DC619E"/>
    <w:rsid w:val="00DF5E7A"/>
    <w:rsid w:val="00DF76BF"/>
    <w:rsid w:val="00E22788"/>
    <w:rsid w:val="00EA083B"/>
    <w:rsid w:val="00EB345B"/>
    <w:rsid w:val="00F66DEB"/>
    <w:rsid w:val="00F90EAF"/>
    <w:rsid w:val="00FA1ADB"/>
    <w:rsid w:val="00FB3AF1"/>
    <w:rsid w:val="00FE2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E87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C56E87"/>
    <w:pPr>
      <w:keepNext/>
      <w:tabs>
        <w:tab w:val="left" w:pos="0"/>
        <w:tab w:val="num" w:pos="432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tulo2">
    <w:name w:val="heading 2"/>
    <w:basedOn w:val="Normal"/>
    <w:next w:val="Normal"/>
    <w:qFormat/>
    <w:rsid w:val="00C56E87"/>
    <w:pPr>
      <w:keepNext/>
      <w:tabs>
        <w:tab w:val="num" w:pos="576"/>
        <w:tab w:val="left" w:pos="708"/>
      </w:tabs>
      <w:spacing w:before="240" w:after="60"/>
      <w:ind w:left="576" w:hanging="576"/>
      <w:outlineLvl w:val="1"/>
    </w:pPr>
    <w:rPr>
      <w:rFonts w:ascii="Cambria" w:eastAsia="Times New Roman" w:hAnsi="Cambria" w:cs="Times New Roman"/>
      <w:b/>
      <w:bCs/>
      <w:i/>
      <w:iCs/>
      <w:color w:val="00000A"/>
      <w:kern w:val="1"/>
      <w:sz w:val="28"/>
      <w:szCs w:val="28"/>
    </w:rPr>
  </w:style>
  <w:style w:type="paragraph" w:styleId="Ttulo3">
    <w:name w:val="heading 3"/>
    <w:basedOn w:val="Normal"/>
    <w:next w:val="Normal"/>
    <w:qFormat/>
    <w:rsid w:val="00C56E87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tulo4">
    <w:name w:val="heading 4"/>
    <w:basedOn w:val="Normal"/>
    <w:next w:val="Corpodetexto"/>
    <w:qFormat/>
    <w:rsid w:val="00C56E87"/>
    <w:pPr>
      <w:keepNext/>
      <w:tabs>
        <w:tab w:val="left" w:pos="0"/>
        <w:tab w:val="left" w:pos="708"/>
        <w:tab w:val="num" w:pos="864"/>
      </w:tabs>
      <w:spacing w:before="240" w:after="60"/>
      <w:ind w:left="864" w:hanging="864"/>
      <w:outlineLvl w:val="3"/>
    </w:pPr>
    <w:rPr>
      <w:rFonts w:ascii="Times New Roman" w:eastAsia="Times New Roman" w:hAnsi="Times New Roman" w:cs="Times New Roman"/>
      <w:b/>
      <w:bCs/>
      <w:i/>
      <w:iCs/>
      <w:color w:val="00000A"/>
      <w:kern w:val="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5z0">
    <w:name w:val="WW8Num5z0"/>
    <w:rsid w:val="00C56E87"/>
    <w:rPr>
      <w:i w:val="0"/>
    </w:rPr>
  </w:style>
  <w:style w:type="character" w:customStyle="1" w:styleId="Fontepargpadro4">
    <w:name w:val="Fonte parág. padrão4"/>
    <w:rsid w:val="00C56E87"/>
  </w:style>
  <w:style w:type="character" w:customStyle="1" w:styleId="Absatz-Standardschriftart">
    <w:name w:val="Absatz-Standardschriftart"/>
    <w:rsid w:val="00C56E87"/>
  </w:style>
  <w:style w:type="character" w:customStyle="1" w:styleId="Fontepargpadro3">
    <w:name w:val="Fonte parág. padrão3"/>
    <w:rsid w:val="00C56E87"/>
  </w:style>
  <w:style w:type="character" w:customStyle="1" w:styleId="WW-Absatz-Standardschriftart">
    <w:name w:val="WW-Absatz-Standardschriftart"/>
    <w:rsid w:val="00C56E87"/>
  </w:style>
  <w:style w:type="character" w:customStyle="1" w:styleId="WW-Absatz-Standardschriftart1">
    <w:name w:val="WW-Absatz-Standardschriftart1"/>
    <w:rsid w:val="00C56E87"/>
  </w:style>
  <w:style w:type="character" w:customStyle="1" w:styleId="WW-Absatz-Standardschriftart11">
    <w:name w:val="WW-Absatz-Standardschriftart11"/>
    <w:rsid w:val="00C56E87"/>
  </w:style>
  <w:style w:type="character" w:customStyle="1" w:styleId="WW-Absatz-Standardschriftart111">
    <w:name w:val="WW-Absatz-Standardschriftart111"/>
    <w:rsid w:val="00C56E87"/>
  </w:style>
  <w:style w:type="character" w:customStyle="1" w:styleId="WW-Absatz-Standardschriftart1111">
    <w:name w:val="WW-Absatz-Standardschriftart1111"/>
    <w:rsid w:val="00C56E87"/>
  </w:style>
  <w:style w:type="character" w:customStyle="1" w:styleId="Fontepargpadro2">
    <w:name w:val="Fonte parág. padrão2"/>
    <w:rsid w:val="00C56E87"/>
  </w:style>
  <w:style w:type="character" w:customStyle="1" w:styleId="Fontepargpadro1">
    <w:name w:val="Fonte parág. padrão1"/>
    <w:rsid w:val="00C56E87"/>
  </w:style>
  <w:style w:type="character" w:customStyle="1" w:styleId="Ttulo2Char">
    <w:name w:val="Título 2 Char"/>
    <w:rsid w:val="00C56E87"/>
    <w:rPr>
      <w:rFonts w:ascii="Cambria" w:hAnsi="Cambria" w:cs="Cambria"/>
      <w:b/>
      <w:bCs/>
      <w:i/>
      <w:iCs/>
      <w:color w:val="00000A"/>
      <w:kern w:val="1"/>
      <w:sz w:val="28"/>
      <w:szCs w:val="28"/>
    </w:rPr>
  </w:style>
  <w:style w:type="character" w:customStyle="1" w:styleId="Ttulo4Char">
    <w:name w:val="Título 4 Char"/>
    <w:rsid w:val="00C56E87"/>
    <w:rPr>
      <w:b/>
      <w:bCs/>
      <w:i/>
      <w:iCs/>
      <w:color w:val="00000A"/>
      <w:kern w:val="1"/>
      <w:sz w:val="28"/>
      <w:szCs w:val="28"/>
    </w:rPr>
  </w:style>
  <w:style w:type="character" w:customStyle="1" w:styleId="CabealhoChar">
    <w:name w:val="Cabeçalho Char"/>
    <w:rsid w:val="00C56E87"/>
    <w:rPr>
      <w:color w:val="00000A"/>
      <w:kern w:val="1"/>
      <w:sz w:val="24"/>
      <w:szCs w:val="24"/>
    </w:rPr>
  </w:style>
  <w:style w:type="character" w:styleId="Forte">
    <w:name w:val="Strong"/>
    <w:qFormat/>
    <w:rsid w:val="00C56E87"/>
    <w:rPr>
      <w:b/>
      <w:bCs/>
    </w:rPr>
  </w:style>
  <w:style w:type="character" w:customStyle="1" w:styleId="Ttulo3Char">
    <w:name w:val="Título 3 Char"/>
    <w:rsid w:val="00C56E8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ecuodecorpodetexto2Char">
    <w:name w:val="Recuo de corpo de texto 2 Char"/>
    <w:rsid w:val="00C56E87"/>
    <w:rPr>
      <w:rFonts w:ascii="Calibri" w:eastAsia="Calibri" w:hAnsi="Calibri" w:cs="Calibri"/>
      <w:sz w:val="22"/>
      <w:szCs w:val="22"/>
    </w:rPr>
  </w:style>
  <w:style w:type="character" w:styleId="Hyperlink">
    <w:name w:val="Hyperlink"/>
    <w:rsid w:val="00C56E87"/>
    <w:rPr>
      <w:color w:val="0000FF"/>
      <w:u w:val="single"/>
    </w:rPr>
  </w:style>
  <w:style w:type="character" w:customStyle="1" w:styleId="TtuloChar">
    <w:name w:val="Título Char"/>
    <w:rsid w:val="00C56E87"/>
    <w:rPr>
      <w:sz w:val="28"/>
    </w:rPr>
  </w:style>
  <w:style w:type="character" w:customStyle="1" w:styleId="Smbolosdenumerao">
    <w:name w:val="Símbolos de numeração"/>
    <w:rsid w:val="00C56E87"/>
  </w:style>
  <w:style w:type="character" w:customStyle="1" w:styleId="Refdecomentrio1">
    <w:name w:val="Ref. de comentário1"/>
    <w:rsid w:val="00C56E87"/>
    <w:rPr>
      <w:sz w:val="16"/>
      <w:szCs w:val="16"/>
    </w:rPr>
  </w:style>
  <w:style w:type="character" w:customStyle="1" w:styleId="TextodecomentrioChar">
    <w:name w:val="Texto de comentário Char"/>
    <w:rsid w:val="00C56E87"/>
    <w:rPr>
      <w:rFonts w:ascii="Calibri" w:eastAsia="Calibri" w:hAnsi="Calibri" w:cs="Calibri"/>
      <w:lang w:eastAsia="zh-CN"/>
    </w:rPr>
  </w:style>
  <w:style w:type="character" w:customStyle="1" w:styleId="AssuntodocomentrioChar">
    <w:name w:val="Assunto do comentário Char"/>
    <w:rsid w:val="00C56E87"/>
    <w:rPr>
      <w:rFonts w:ascii="Calibri" w:eastAsia="Calibri" w:hAnsi="Calibri" w:cs="Calibri"/>
      <w:b/>
      <w:bCs/>
      <w:lang w:eastAsia="zh-CN"/>
    </w:rPr>
  </w:style>
  <w:style w:type="character" w:customStyle="1" w:styleId="TextodebaloChar">
    <w:name w:val="Texto de balão Char"/>
    <w:rsid w:val="00C56E87"/>
    <w:rPr>
      <w:rFonts w:ascii="Tahoma" w:eastAsia="Calibri" w:hAnsi="Tahoma" w:cs="Tahoma"/>
      <w:sz w:val="16"/>
      <w:szCs w:val="16"/>
      <w:lang w:eastAsia="zh-CN"/>
    </w:rPr>
  </w:style>
  <w:style w:type="character" w:customStyle="1" w:styleId="RodapChar">
    <w:name w:val="Rodapé Char"/>
    <w:rsid w:val="00C56E87"/>
    <w:rPr>
      <w:rFonts w:ascii="Calibri" w:eastAsia="Calibri" w:hAnsi="Calibri" w:cs="Calibri"/>
      <w:sz w:val="22"/>
      <w:szCs w:val="22"/>
      <w:lang w:eastAsia="zh-CN"/>
    </w:rPr>
  </w:style>
  <w:style w:type="paragraph" w:customStyle="1" w:styleId="Ttulo40">
    <w:name w:val="Título4"/>
    <w:basedOn w:val="Normal"/>
    <w:next w:val="Corpodetexto"/>
    <w:rsid w:val="00C56E8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Corpodetexto">
    <w:name w:val="Body Text"/>
    <w:basedOn w:val="Normal"/>
    <w:rsid w:val="00C56E87"/>
    <w:pPr>
      <w:spacing w:after="120"/>
    </w:pPr>
  </w:style>
  <w:style w:type="paragraph" w:styleId="Lista">
    <w:name w:val="List"/>
    <w:basedOn w:val="Corpodetexto"/>
    <w:rsid w:val="00C56E87"/>
    <w:rPr>
      <w:rFonts w:cs="Tahoma"/>
    </w:rPr>
  </w:style>
  <w:style w:type="paragraph" w:styleId="Legenda">
    <w:name w:val="caption"/>
    <w:basedOn w:val="Normal"/>
    <w:qFormat/>
    <w:rsid w:val="00C56E87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C56E87"/>
    <w:pPr>
      <w:suppressLineNumbers/>
    </w:pPr>
    <w:rPr>
      <w:rFonts w:cs="Tahoma"/>
    </w:rPr>
  </w:style>
  <w:style w:type="paragraph" w:customStyle="1" w:styleId="Ttulo30">
    <w:name w:val="Título3"/>
    <w:basedOn w:val="Normal"/>
    <w:next w:val="Normal"/>
    <w:rsid w:val="00C56E8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Ttulo20">
    <w:name w:val="Título2"/>
    <w:basedOn w:val="Normal"/>
    <w:next w:val="Corpodetexto"/>
    <w:rsid w:val="00C56E87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rsid w:val="00C56E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rsid w:val="00C56E87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egenda1">
    <w:name w:val="Legenda1"/>
    <w:basedOn w:val="Normal"/>
    <w:rsid w:val="00C56E87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abealho">
    <w:name w:val="header"/>
    <w:basedOn w:val="Normal"/>
    <w:rsid w:val="00C56E87"/>
    <w:pPr>
      <w:suppressLineNumbers/>
      <w:tabs>
        <w:tab w:val="center" w:pos="4419"/>
        <w:tab w:val="right" w:pos="8838"/>
      </w:tabs>
    </w:pPr>
    <w:rPr>
      <w:rFonts w:ascii="Times New Roman" w:eastAsia="Times New Roman" w:hAnsi="Times New Roman" w:cs="Times New Roman"/>
      <w:color w:val="00000A"/>
      <w:kern w:val="1"/>
      <w:sz w:val="24"/>
      <w:szCs w:val="24"/>
    </w:rPr>
  </w:style>
  <w:style w:type="paragraph" w:customStyle="1" w:styleId="Normal2">
    <w:name w:val="Normal2"/>
    <w:rsid w:val="00C56E8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/>
    </w:rPr>
  </w:style>
  <w:style w:type="paragraph" w:customStyle="1" w:styleId="Contedodetabela">
    <w:name w:val="Conteúdo de tabela"/>
    <w:basedOn w:val="Normal"/>
    <w:rsid w:val="00C56E87"/>
    <w:pPr>
      <w:suppressLineNumbers/>
    </w:pPr>
  </w:style>
  <w:style w:type="paragraph" w:customStyle="1" w:styleId="Contedodatabela">
    <w:name w:val="Conteúdo da tabela"/>
    <w:basedOn w:val="Normal"/>
    <w:rsid w:val="00C56E87"/>
    <w:pPr>
      <w:suppressLineNumbers/>
    </w:pPr>
  </w:style>
  <w:style w:type="paragraph" w:customStyle="1" w:styleId="Ttulodetabela">
    <w:name w:val="Título de tabela"/>
    <w:basedOn w:val="Contedodetabela"/>
    <w:rsid w:val="00C56E87"/>
    <w:pPr>
      <w:jc w:val="center"/>
    </w:pPr>
    <w:rPr>
      <w:b/>
      <w:bCs/>
    </w:rPr>
  </w:style>
  <w:style w:type="paragraph" w:customStyle="1" w:styleId="Normal1">
    <w:name w:val="Normal1"/>
    <w:rsid w:val="00C56E87"/>
    <w:pPr>
      <w:widowControl w:val="0"/>
      <w:suppressAutoHyphens/>
      <w:autoSpaceDE w:val="0"/>
    </w:pPr>
    <w:rPr>
      <w:rFonts w:eastAsia="Arial"/>
      <w:color w:val="000000"/>
      <w:sz w:val="24"/>
      <w:szCs w:val="24"/>
      <w:lang w:eastAsia="zh-CN" w:bidi="hi-IN"/>
    </w:rPr>
  </w:style>
  <w:style w:type="paragraph" w:styleId="NormalWeb">
    <w:name w:val="Normal (Web)"/>
    <w:basedOn w:val="Normal"/>
    <w:rsid w:val="00C56E87"/>
    <w:pPr>
      <w:spacing w:before="280" w:after="280"/>
    </w:pPr>
  </w:style>
  <w:style w:type="paragraph" w:customStyle="1" w:styleId="Recuodecorpodetexto21">
    <w:name w:val="Recuo de corpo de texto 21"/>
    <w:basedOn w:val="Normal"/>
    <w:rsid w:val="00C56E87"/>
    <w:pPr>
      <w:spacing w:after="120" w:line="480" w:lineRule="auto"/>
      <w:ind w:left="283"/>
    </w:pPr>
  </w:style>
  <w:style w:type="paragraph" w:customStyle="1" w:styleId="Recuodecorpodetexto22">
    <w:name w:val="Recuo de corpo de texto 22"/>
    <w:basedOn w:val="Normal"/>
    <w:rsid w:val="00C56E87"/>
    <w:pPr>
      <w:spacing w:after="120" w:line="480" w:lineRule="auto"/>
      <w:ind w:left="283"/>
    </w:pPr>
  </w:style>
  <w:style w:type="paragraph" w:customStyle="1" w:styleId="Textodecomentrio1">
    <w:name w:val="Texto de comentário1"/>
    <w:basedOn w:val="Normal"/>
    <w:rsid w:val="00C56E87"/>
    <w:rPr>
      <w:rFonts w:cs="Times New Roman"/>
      <w:sz w:val="20"/>
      <w:szCs w:val="20"/>
    </w:rPr>
  </w:style>
  <w:style w:type="paragraph" w:styleId="Assuntodocomentrio">
    <w:name w:val="annotation subject"/>
    <w:basedOn w:val="Textodecomentrio1"/>
    <w:next w:val="Textodecomentrio1"/>
    <w:rsid w:val="00C56E87"/>
    <w:rPr>
      <w:b/>
      <w:bCs/>
    </w:rPr>
  </w:style>
  <w:style w:type="paragraph" w:styleId="Textodebalo">
    <w:name w:val="Balloon Text"/>
    <w:basedOn w:val="Normal"/>
    <w:rsid w:val="00C56E87"/>
    <w:pPr>
      <w:spacing w:after="0" w:line="240" w:lineRule="auto"/>
    </w:pPr>
    <w:rPr>
      <w:rFonts w:ascii="Tahoma" w:hAnsi="Tahoma" w:cs="Times New Roman"/>
      <w:sz w:val="16"/>
      <w:szCs w:val="16"/>
    </w:rPr>
  </w:style>
  <w:style w:type="paragraph" w:styleId="Rodap">
    <w:name w:val="footer"/>
    <w:basedOn w:val="Normal"/>
    <w:rsid w:val="00C56E87"/>
    <w:pPr>
      <w:tabs>
        <w:tab w:val="center" w:pos="4252"/>
        <w:tab w:val="right" w:pos="8504"/>
      </w:tabs>
    </w:pPr>
  </w:style>
  <w:style w:type="paragraph" w:customStyle="1" w:styleId="Padro">
    <w:name w:val="Padrão"/>
    <w:rsid w:val="00DC619E"/>
    <w:pPr>
      <w:tabs>
        <w:tab w:val="left" w:pos="708"/>
      </w:tabs>
      <w:suppressAutoHyphens/>
      <w:spacing w:after="200" w:line="276" w:lineRule="auto"/>
    </w:pPr>
    <w:rPr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5C61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gciflor@uesb.edu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702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joilson</dc:creator>
  <cp:lastModifiedBy>Usuário do Windows</cp:lastModifiedBy>
  <cp:revision>2</cp:revision>
  <cp:lastPrinted>2014-10-09T13:32:00Z</cp:lastPrinted>
  <dcterms:created xsi:type="dcterms:W3CDTF">2021-05-26T11:38:00Z</dcterms:created>
  <dcterms:modified xsi:type="dcterms:W3CDTF">2021-05-26T11:38:00Z</dcterms:modified>
</cp:coreProperties>
</file>