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23"/>
        <w:gridCol w:w="7108"/>
        <w:gridCol w:w="1843"/>
      </w:tblGrid>
      <w:tr w:rsidR="00967159" w:rsidTr="006779AF">
        <w:trPr>
          <w:cantSplit/>
        </w:trPr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67159" w:rsidRDefault="00923B92" w:rsidP="006779AF">
            <w:pPr>
              <w:pStyle w:val="Ttulo3"/>
              <w:spacing w:before="0" w:line="240" w:lineRule="auto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752475" cy="9906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90600"/>
                          </a:xfrm>
                          <a:prstGeom prst="rect">
                            <a:avLst/>
                          </a:prstGeom>
                          <a:solidFill>
                            <a:srgbClr val="FDE9D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967159" w:rsidRPr="007D2F05" w:rsidRDefault="00967159" w:rsidP="006779AF">
            <w:pPr>
              <w:pStyle w:val="Ttulo30"/>
              <w:spacing w:line="276" w:lineRule="auto"/>
              <w:rPr>
                <w:rFonts w:ascii="Calibri" w:hAnsi="Calibri" w:cs="Calibri"/>
                <w:b/>
                <w:sz w:val="10"/>
                <w:szCs w:val="26"/>
              </w:rPr>
            </w:pPr>
          </w:p>
          <w:p w:rsidR="00967159" w:rsidRDefault="00967159" w:rsidP="006779AF">
            <w:pPr>
              <w:pStyle w:val="Ttulo30"/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UNIVERSIDADE ESTADUAL DO SUDOESTE DA BAHIA</w:t>
            </w:r>
          </w:p>
          <w:p w:rsidR="00967159" w:rsidRDefault="00967159" w:rsidP="006779AF">
            <w:pPr>
              <w:pStyle w:val="Ttulo30"/>
              <w:spacing w:line="276" w:lineRule="auto"/>
            </w:pPr>
            <w:r>
              <w:rPr>
                <w:rFonts w:ascii="Calibri" w:hAnsi="Calibri" w:cs="Calibri"/>
                <w:b/>
                <w:sz w:val="26"/>
                <w:szCs w:val="26"/>
              </w:rPr>
              <w:t>PROGRAMA DE PÓS-GRADUAÇÃO EM CIÊNCIAS FLORESTAIS</w:t>
            </w:r>
          </w:p>
          <w:p w:rsidR="00967159" w:rsidRDefault="00967159" w:rsidP="006779AF">
            <w:pPr>
              <w:spacing w:after="0" w:line="240" w:lineRule="auto"/>
              <w:jc w:val="center"/>
              <w:rPr>
                <w:szCs w:val="20"/>
              </w:rPr>
            </w:pPr>
          </w:p>
          <w:p w:rsidR="00967159" w:rsidRPr="00B97A7E" w:rsidRDefault="00967159" w:rsidP="006779AF">
            <w:pPr>
              <w:pStyle w:val="Ttulo30"/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B97A7E">
              <w:rPr>
                <w:rFonts w:ascii="Calibri" w:hAnsi="Calibri" w:cs="Calibri"/>
                <w:sz w:val="24"/>
              </w:rPr>
              <w:t xml:space="preserve">Telefone/FAX: (77) 3424  8781 -  E-mail: </w:t>
            </w:r>
            <w:hyperlink r:id="rId6" w:history="1">
              <w:r w:rsidRPr="00B97A7E">
                <w:rPr>
                  <w:rStyle w:val="Hyperlink"/>
                  <w:rFonts w:ascii="Calibri" w:hAnsi="Calibri" w:cs="Calibri"/>
                  <w:sz w:val="24"/>
                </w:rPr>
                <w:t>ppgciflor@uesb.edu.br</w:t>
              </w:r>
            </w:hyperlink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7159" w:rsidRDefault="00923B92" w:rsidP="006779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752475" cy="9906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AFAFA"/>
                              </a:clrFrom>
                              <a:clrTo>
                                <a:srgbClr val="FAFAFA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67159">
              <w:rPr>
                <w:szCs w:val="20"/>
              </w:rPr>
              <w:t xml:space="preserve"> </w:t>
            </w:r>
          </w:p>
        </w:tc>
      </w:tr>
    </w:tbl>
    <w:p w:rsidR="006779AF" w:rsidRDefault="006779AF">
      <w:pPr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tbl>
      <w:tblPr>
        <w:tblW w:w="10795" w:type="dxa"/>
        <w:jc w:val="center"/>
        <w:tblInd w:w="582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BFBFBF"/>
        <w:tblLayout w:type="fixed"/>
        <w:tblCellMar>
          <w:left w:w="113" w:type="dxa"/>
          <w:right w:w="113" w:type="dxa"/>
        </w:tblCellMar>
        <w:tblLook w:val="0000"/>
      </w:tblPr>
      <w:tblGrid>
        <w:gridCol w:w="8954"/>
        <w:gridCol w:w="1841"/>
      </w:tblGrid>
      <w:tr w:rsidR="006779AF" w:rsidTr="006779AF">
        <w:trPr>
          <w:jc w:val="center"/>
        </w:trPr>
        <w:tc>
          <w:tcPr>
            <w:tcW w:w="8954" w:type="dxa"/>
            <w:shd w:val="clear" w:color="auto" w:fill="BFBFBF"/>
          </w:tcPr>
          <w:p w:rsidR="006779AF" w:rsidRDefault="008300A2" w:rsidP="009C1C12">
            <w:pPr>
              <w:spacing w:before="40" w:after="0" w:line="240" w:lineRule="auto"/>
              <w:jc w:val="center"/>
              <w:rPr>
                <w:rFonts w:cs="Arial"/>
                <w:b/>
                <w:sz w:val="16"/>
              </w:rPr>
            </w:pPr>
            <w:r>
              <w:rPr>
                <w:b/>
                <w:sz w:val="28"/>
                <w:szCs w:val="20"/>
              </w:rPr>
              <w:t xml:space="preserve">                  </w:t>
            </w:r>
            <w:r w:rsidR="009C1C12">
              <w:rPr>
                <w:b/>
                <w:sz w:val="28"/>
                <w:szCs w:val="20"/>
              </w:rPr>
              <w:t>RELATÓRIO DE PESQUISA (EXIGÊNCIA DO CURSO)</w:t>
            </w:r>
          </w:p>
        </w:tc>
        <w:tc>
          <w:tcPr>
            <w:tcW w:w="1841" w:type="dxa"/>
            <w:shd w:val="clear" w:color="auto" w:fill="BFBFBF"/>
          </w:tcPr>
          <w:p w:rsidR="006779AF" w:rsidRDefault="00923B92" w:rsidP="006779AF">
            <w:pPr>
              <w:spacing w:after="0" w:line="240" w:lineRule="auto"/>
              <w:jc w:val="center"/>
              <w:rPr>
                <w:rFonts w:cs="Arial"/>
                <w:b/>
                <w:sz w:val="16"/>
              </w:rPr>
            </w:pPr>
            <w:r>
              <w:rPr>
                <w:rFonts w:ascii="Arial Black" w:hAnsi="Arial Black"/>
                <w:sz w:val="32"/>
                <w:szCs w:val="28"/>
              </w:rPr>
              <w:t>20</w:t>
            </w:r>
          </w:p>
        </w:tc>
      </w:tr>
    </w:tbl>
    <w:p w:rsidR="006779AF" w:rsidRDefault="006779AF">
      <w:pPr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tbl>
      <w:tblPr>
        <w:tblW w:w="10758" w:type="dxa"/>
        <w:jc w:val="center"/>
        <w:tblInd w:w="8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5675"/>
        <w:gridCol w:w="850"/>
        <w:gridCol w:w="851"/>
        <w:gridCol w:w="850"/>
        <w:gridCol w:w="425"/>
        <w:gridCol w:w="426"/>
        <w:gridCol w:w="78"/>
        <w:gridCol w:w="772"/>
        <w:gridCol w:w="831"/>
      </w:tblGrid>
      <w:tr w:rsidR="009C1C12" w:rsidRPr="006779AF" w:rsidTr="006C10CB">
        <w:trPr>
          <w:jc w:val="center"/>
        </w:trPr>
        <w:tc>
          <w:tcPr>
            <w:tcW w:w="6525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9C1C12" w:rsidRPr="006779AF" w:rsidRDefault="009C1C12" w:rsidP="0060582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79AF">
              <w:rPr>
                <w:b/>
                <w:sz w:val="24"/>
                <w:szCs w:val="24"/>
              </w:rPr>
              <w:t>NOME DO PÓS-GRADUANDO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9C1C12" w:rsidRPr="006779AF" w:rsidRDefault="009C1C12" w:rsidP="009C1C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79AF">
              <w:rPr>
                <w:b/>
                <w:sz w:val="24"/>
                <w:szCs w:val="24"/>
              </w:rPr>
              <w:t xml:space="preserve">MATRÍCULA </w:t>
            </w:r>
          </w:p>
        </w:tc>
        <w:tc>
          <w:tcPr>
            <w:tcW w:w="2107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9C1C12" w:rsidRPr="006779AF" w:rsidRDefault="009C1C12" w:rsidP="0060582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79AF">
              <w:rPr>
                <w:b/>
                <w:sz w:val="24"/>
                <w:szCs w:val="24"/>
              </w:rPr>
              <w:t>SEMESTRE/ANO</w:t>
            </w:r>
          </w:p>
        </w:tc>
      </w:tr>
      <w:tr w:rsidR="009C1C12" w:rsidRPr="006779AF" w:rsidTr="006C10CB">
        <w:trPr>
          <w:jc w:val="center"/>
        </w:trPr>
        <w:tc>
          <w:tcPr>
            <w:tcW w:w="6525" w:type="dxa"/>
            <w:gridSpan w:val="2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9C1C12" w:rsidRPr="006779AF" w:rsidRDefault="009C1C12" w:rsidP="00605822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9C1C12" w:rsidRPr="006779AF" w:rsidRDefault="009C1C12" w:rsidP="00605822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4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9C1C12" w:rsidRPr="006779AF" w:rsidRDefault="009C1C12" w:rsidP="009C1C12">
            <w:pPr>
              <w:suppressAutoHyphens w:val="0"/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</w:tr>
      <w:tr w:rsidR="009C1C12" w:rsidRPr="006779AF" w:rsidTr="009C1C12">
        <w:trPr>
          <w:jc w:val="center"/>
        </w:trPr>
        <w:tc>
          <w:tcPr>
            <w:tcW w:w="10758" w:type="dxa"/>
            <w:gridSpan w:val="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9C1C12" w:rsidRPr="006779AF" w:rsidRDefault="009C1C12" w:rsidP="006058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ORIENTADOR</w:t>
            </w:r>
          </w:p>
        </w:tc>
      </w:tr>
      <w:tr w:rsidR="009C1C12" w:rsidRPr="006779AF" w:rsidTr="006C10CB">
        <w:trPr>
          <w:jc w:val="center"/>
        </w:trPr>
        <w:tc>
          <w:tcPr>
            <w:tcW w:w="9155" w:type="dxa"/>
            <w:gridSpan w:val="7"/>
            <w:tcBorders>
              <w:top w:val="single" w:sz="6" w:space="0" w:color="auto"/>
              <w:left w:val="double" w:sz="6" w:space="0" w:color="auto"/>
            </w:tcBorders>
          </w:tcPr>
          <w:p w:rsidR="009C1C12" w:rsidRPr="006779AF" w:rsidRDefault="009C1C12" w:rsidP="009C1C12">
            <w:pPr>
              <w:suppressAutoHyphens w:val="0"/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:rsidR="009C1C12" w:rsidRPr="006779AF" w:rsidRDefault="009C1C12" w:rsidP="00605822">
            <w:pPr>
              <w:suppressAutoHyphens w:val="0"/>
              <w:spacing w:before="100" w:after="100" w:line="240" w:lineRule="auto"/>
              <w:ind w:left="283"/>
              <w:rPr>
                <w:b/>
                <w:sz w:val="24"/>
                <w:szCs w:val="24"/>
              </w:rPr>
            </w:pPr>
          </w:p>
        </w:tc>
      </w:tr>
      <w:tr w:rsidR="00960B3A" w:rsidRPr="006779AF" w:rsidTr="009C1C12">
        <w:trPr>
          <w:jc w:val="center"/>
        </w:trPr>
        <w:tc>
          <w:tcPr>
            <w:tcW w:w="10758" w:type="dxa"/>
            <w:gridSpan w:val="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960B3A" w:rsidRPr="006779AF" w:rsidRDefault="009C1C12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DISSERTAÇÃO</w:t>
            </w:r>
          </w:p>
        </w:tc>
      </w:tr>
      <w:tr w:rsidR="00960B3A" w:rsidRPr="006779AF" w:rsidTr="009C1C12">
        <w:trPr>
          <w:jc w:val="center"/>
        </w:trPr>
        <w:tc>
          <w:tcPr>
            <w:tcW w:w="10758" w:type="dxa"/>
            <w:gridSpan w:val="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0B3A" w:rsidRPr="006779AF" w:rsidRDefault="00960B3A" w:rsidP="00960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0B3A" w:rsidRPr="006779AF" w:rsidTr="006C10CB">
        <w:trPr>
          <w:jc w:val="center"/>
        </w:trPr>
        <w:tc>
          <w:tcPr>
            <w:tcW w:w="10758" w:type="dxa"/>
            <w:gridSpan w:val="9"/>
            <w:tcBorders>
              <w:bottom w:val="double" w:sz="6" w:space="0" w:color="auto"/>
            </w:tcBorders>
          </w:tcPr>
          <w:p w:rsidR="009C1C12" w:rsidRPr="006779AF" w:rsidRDefault="009C1C12" w:rsidP="00582D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C1C12" w:rsidRPr="006779AF" w:rsidTr="006C10CB">
        <w:trPr>
          <w:cantSplit/>
          <w:jc w:val="center"/>
        </w:trPr>
        <w:tc>
          <w:tcPr>
            <w:tcW w:w="10758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FBFBF"/>
          </w:tcPr>
          <w:p w:rsidR="009C1C12" w:rsidRPr="006779AF" w:rsidRDefault="009C1C12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 DE ATIVIDADES</w:t>
            </w:r>
          </w:p>
        </w:tc>
      </w:tr>
      <w:tr w:rsidR="009C1C12" w:rsidRPr="006779AF" w:rsidTr="006C10CB">
        <w:trPr>
          <w:cantSplit/>
          <w:jc w:val="center"/>
        </w:trPr>
        <w:tc>
          <w:tcPr>
            <w:tcW w:w="5675" w:type="dxa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</w:tcPr>
          <w:p w:rsidR="009C1C12" w:rsidRPr="006779AF" w:rsidRDefault="009C1C12" w:rsidP="006C10CB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DESENVOLVIDA</w:t>
            </w:r>
          </w:p>
        </w:tc>
        <w:tc>
          <w:tcPr>
            <w:tcW w:w="508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C1C12" w:rsidRPr="006779AF" w:rsidRDefault="009C1C12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</w:t>
            </w: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C1C12" w:rsidRDefault="009C1C12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12" w:rsidRDefault="009C1C12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12" w:rsidRDefault="009C1C12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12" w:rsidRDefault="009C1C12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12" w:rsidRDefault="009C1C12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12" w:rsidRDefault="009C1C12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C1C12" w:rsidRDefault="009C1C12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10CB" w:rsidRPr="006779AF" w:rsidTr="006C10CB">
        <w:trPr>
          <w:cantSplit/>
          <w:jc w:val="center"/>
        </w:trPr>
        <w:tc>
          <w:tcPr>
            <w:tcW w:w="567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C10CB" w:rsidRDefault="006C10CB" w:rsidP="009C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0B3A" w:rsidRPr="006779AF" w:rsidTr="009C1C12">
        <w:trPr>
          <w:jc w:val="center"/>
        </w:trPr>
        <w:tc>
          <w:tcPr>
            <w:tcW w:w="10758" w:type="dxa"/>
            <w:gridSpan w:val="9"/>
          </w:tcPr>
          <w:p w:rsidR="00960B3A" w:rsidRPr="006779AF" w:rsidRDefault="00960B3A" w:rsidP="00C628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0B3A" w:rsidRPr="006779AF" w:rsidTr="009C1C12">
        <w:trPr>
          <w:jc w:val="center"/>
        </w:trPr>
        <w:tc>
          <w:tcPr>
            <w:tcW w:w="10758" w:type="dxa"/>
            <w:gridSpan w:val="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960B3A" w:rsidRPr="006779AF" w:rsidRDefault="006C10CB" w:rsidP="006C10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PARECER DO ORIENTADOR</w:t>
            </w:r>
          </w:p>
        </w:tc>
      </w:tr>
      <w:tr w:rsidR="006C10CB" w:rsidRPr="006779AF" w:rsidTr="006C10CB">
        <w:trPr>
          <w:trHeight w:val="586"/>
          <w:jc w:val="center"/>
        </w:trPr>
        <w:tc>
          <w:tcPr>
            <w:tcW w:w="10758" w:type="dxa"/>
            <w:gridSpan w:val="9"/>
            <w:tcBorders>
              <w:left w:val="double" w:sz="6" w:space="0" w:color="auto"/>
              <w:bottom w:val="dashSmallGap" w:sz="4" w:space="0" w:color="auto"/>
              <w:right w:val="double" w:sz="6" w:space="0" w:color="auto"/>
            </w:tcBorders>
          </w:tcPr>
          <w:p w:rsidR="006C10CB" w:rsidRDefault="006C10CB" w:rsidP="006C10CB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</w:p>
          <w:p w:rsidR="00B37878" w:rsidRDefault="00B37878" w:rsidP="006C10CB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</w:p>
          <w:p w:rsidR="00B37878" w:rsidRDefault="00B37878" w:rsidP="006C10CB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</w:p>
          <w:p w:rsidR="00B37878" w:rsidRDefault="00B37878" w:rsidP="006C10CB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</w:p>
          <w:p w:rsidR="00B37878" w:rsidRDefault="00B37878" w:rsidP="006C10CB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</w:p>
          <w:p w:rsidR="00B37878" w:rsidRDefault="00B37878" w:rsidP="006C10CB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</w:p>
          <w:p w:rsidR="00B37878" w:rsidRDefault="00B37878" w:rsidP="006C10CB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</w:p>
          <w:p w:rsidR="00B37878" w:rsidRPr="006779AF" w:rsidRDefault="00B37878" w:rsidP="006C10CB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10CB" w:rsidRPr="006779AF" w:rsidTr="006C10CB">
        <w:trPr>
          <w:jc w:val="center"/>
        </w:trPr>
        <w:tc>
          <w:tcPr>
            <w:tcW w:w="10758" w:type="dxa"/>
            <w:gridSpan w:val="9"/>
            <w:tcBorders>
              <w:top w:val="dashSmallGap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C10CB" w:rsidRPr="006C10CB" w:rsidRDefault="006C10CB" w:rsidP="006C10CB">
            <w:pPr>
              <w:spacing w:after="0"/>
              <w:ind w:right="-720"/>
              <w:rPr>
                <w:rFonts w:asciiTheme="minorHAnsi" w:hAnsiTheme="minorHAnsi" w:cstheme="minorHAnsi"/>
                <w:sz w:val="24"/>
                <w:szCs w:val="24"/>
              </w:rPr>
            </w:pPr>
            <w:r w:rsidRPr="006C10CB">
              <w:rPr>
                <w:rFonts w:asciiTheme="minorHAnsi" w:hAnsiTheme="minorHAnsi" w:cstheme="minorHAnsi"/>
                <w:b/>
                <w:sz w:val="24"/>
                <w:szCs w:val="24"/>
              </w:rPr>
              <w:t>CONCEITO:</w:t>
            </w:r>
            <w:r w:rsidRPr="006C10CB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Pr="006C10C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6C10CB">
              <w:rPr>
                <w:rFonts w:asciiTheme="minorHAnsi" w:hAnsiTheme="minorHAnsi" w:cstheme="minorHAnsi"/>
                <w:b/>
                <w:sz w:val="24"/>
                <w:szCs w:val="24"/>
              </w:rPr>
              <w:t>[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</w:t>
            </w:r>
            <w:r w:rsidRPr="006C10CB">
              <w:rPr>
                <w:rFonts w:asciiTheme="minorHAnsi" w:hAnsiTheme="minorHAnsi" w:cstheme="minorHAnsi"/>
                <w:b/>
                <w:sz w:val="24"/>
                <w:szCs w:val="24"/>
              </w:rPr>
              <w:t>]</w:t>
            </w:r>
            <w:r w:rsidRPr="006C10CB">
              <w:rPr>
                <w:rFonts w:asciiTheme="minorHAnsi" w:hAnsiTheme="minorHAnsi" w:cstheme="minorHAnsi"/>
                <w:sz w:val="24"/>
                <w:szCs w:val="24"/>
              </w:rPr>
              <w:t xml:space="preserve">   (S) =  SATISFATÓRIO                   </w:t>
            </w:r>
            <w:r w:rsidRPr="006C10CB">
              <w:rPr>
                <w:rFonts w:asciiTheme="minorHAnsi" w:hAnsiTheme="minorHAnsi" w:cstheme="minorHAnsi"/>
                <w:b/>
                <w:sz w:val="24"/>
                <w:szCs w:val="24"/>
              </w:rPr>
              <w:t>[      ]</w:t>
            </w:r>
            <w:r w:rsidRPr="006C10CB">
              <w:rPr>
                <w:rFonts w:asciiTheme="minorHAnsi" w:hAnsiTheme="minorHAnsi" w:cstheme="minorHAnsi"/>
                <w:sz w:val="24"/>
                <w:szCs w:val="24"/>
              </w:rPr>
              <w:t xml:space="preserve">   (N) =   NÃO SATISFATÓRIO</w:t>
            </w:r>
          </w:p>
        </w:tc>
      </w:tr>
    </w:tbl>
    <w:p w:rsidR="006C10CB" w:rsidRDefault="006C10CB">
      <w:pPr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tbl>
      <w:tblPr>
        <w:tblW w:w="10758" w:type="dxa"/>
        <w:jc w:val="center"/>
        <w:tblInd w:w="8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7800"/>
        <w:gridCol w:w="2958"/>
      </w:tblGrid>
      <w:tr w:rsidR="006C10CB" w:rsidRPr="006779AF" w:rsidTr="00605822">
        <w:trPr>
          <w:jc w:val="center"/>
        </w:trPr>
        <w:tc>
          <w:tcPr>
            <w:tcW w:w="7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6C10CB" w:rsidRPr="006779AF" w:rsidRDefault="006C10CB" w:rsidP="006C10C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79AF">
              <w:rPr>
                <w:b/>
                <w:sz w:val="24"/>
                <w:szCs w:val="24"/>
              </w:rPr>
              <w:t xml:space="preserve">ASSINATURA DO </w:t>
            </w:r>
            <w:r>
              <w:rPr>
                <w:b/>
                <w:sz w:val="24"/>
                <w:szCs w:val="24"/>
              </w:rPr>
              <w:t>ORIENTADOR</w:t>
            </w:r>
          </w:p>
        </w:tc>
        <w:tc>
          <w:tcPr>
            <w:tcW w:w="29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6C10CB" w:rsidRPr="006779AF" w:rsidRDefault="006C10CB" w:rsidP="0060582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79AF">
              <w:rPr>
                <w:b/>
                <w:sz w:val="24"/>
                <w:szCs w:val="24"/>
              </w:rPr>
              <w:t>DATA</w:t>
            </w:r>
          </w:p>
        </w:tc>
      </w:tr>
      <w:tr w:rsidR="006C10CB" w:rsidRPr="006779AF" w:rsidTr="00605822">
        <w:trPr>
          <w:jc w:val="center"/>
        </w:trPr>
        <w:tc>
          <w:tcPr>
            <w:tcW w:w="78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C10CB" w:rsidRPr="006779AF" w:rsidRDefault="006C10CB" w:rsidP="0060582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C10CB" w:rsidRPr="006779AF" w:rsidRDefault="006C10CB" w:rsidP="00605822">
            <w:pPr>
              <w:spacing w:before="100" w:after="100" w:line="240" w:lineRule="auto"/>
              <w:jc w:val="center"/>
              <w:rPr>
                <w:b/>
                <w:sz w:val="24"/>
                <w:szCs w:val="24"/>
              </w:rPr>
            </w:pPr>
            <w:r w:rsidRPr="006779AF">
              <w:rPr>
                <w:b/>
                <w:sz w:val="24"/>
                <w:szCs w:val="24"/>
              </w:rPr>
              <w:t>______/______/______</w:t>
            </w:r>
          </w:p>
        </w:tc>
      </w:tr>
    </w:tbl>
    <w:p w:rsidR="006C10CB" w:rsidRDefault="006C10CB">
      <w:pPr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sectPr w:rsidR="006C10CB" w:rsidSect="006C119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i w:val="0"/>
      </w:rPr>
    </w:lvl>
  </w:abstractNum>
  <w:abstractNum w:abstractNumId="8">
    <w:nsid w:val="62B44CEB"/>
    <w:multiLevelType w:val="hybridMultilevel"/>
    <w:tmpl w:val="0F28F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E171D"/>
    <w:multiLevelType w:val="hybridMultilevel"/>
    <w:tmpl w:val="B3122B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66DEB"/>
    <w:rsid w:val="00000EE8"/>
    <w:rsid w:val="00014CA7"/>
    <w:rsid w:val="00072121"/>
    <w:rsid w:val="000C6C05"/>
    <w:rsid w:val="00130AF6"/>
    <w:rsid w:val="00150170"/>
    <w:rsid w:val="00182B64"/>
    <w:rsid w:val="001B6A4A"/>
    <w:rsid w:val="001B78F1"/>
    <w:rsid w:val="00206662"/>
    <w:rsid w:val="00206E7F"/>
    <w:rsid w:val="002222C3"/>
    <w:rsid w:val="0028359E"/>
    <w:rsid w:val="00286E5B"/>
    <w:rsid w:val="002E6FB3"/>
    <w:rsid w:val="003724E0"/>
    <w:rsid w:val="003C6809"/>
    <w:rsid w:val="003D23A5"/>
    <w:rsid w:val="003E3D84"/>
    <w:rsid w:val="003F6B42"/>
    <w:rsid w:val="004445B9"/>
    <w:rsid w:val="0045098E"/>
    <w:rsid w:val="00471C15"/>
    <w:rsid w:val="004C4A3C"/>
    <w:rsid w:val="005031DB"/>
    <w:rsid w:val="0054737E"/>
    <w:rsid w:val="00582D9E"/>
    <w:rsid w:val="005C3074"/>
    <w:rsid w:val="005C6172"/>
    <w:rsid w:val="005F760D"/>
    <w:rsid w:val="006779AF"/>
    <w:rsid w:val="006C10CB"/>
    <w:rsid w:val="006C1191"/>
    <w:rsid w:val="0075512F"/>
    <w:rsid w:val="0077706F"/>
    <w:rsid w:val="008137D8"/>
    <w:rsid w:val="008300A2"/>
    <w:rsid w:val="00886895"/>
    <w:rsid w:val="008C5D7F"/>
    <w:rsid w:val="00923B92"/>
    <w:rsid w:val="00924ACD"/>
    <w:rsid w:val="00960B3A"/>
    <w:rsid w:val="00965C1C"/>
    <w:rsid w:val="00967159"/>
    <w:rsid w:val="009B5346"/>
    <w:rsid w:val="009C1C12"/>
    <w:rsid w:val="009F0B7B"/>
    <w:rsid w:val="00A90EBE"/>
    <w:rsid w:val="00A9783E"/>
    <w:rsid w:val="00AD06A2"/>
    <w:rsid w:val="00B37878"/>
    <w:rsid w:val="00B47E1A"/>
    <w:rsid w:val="00B75540"/>
    <w:rsid w:val="00C62833"/>
    <w:rsid w:val="00CB36EA"/>
    <w:rsid w:val="00CE08C9"/>
    <w:rsid w:val="00D61DFF"/>
    <w:rsid w:val="00D86F96"/>
    <w:rsid w:val="00DC619E"/>
    <w:rsid w:val="00DF5E7A"/>
    <w:rsid w:val="00DF76BF"/>
    <w:rsid w:val="00E22788"/>
    <w:rsid w:val="00EA083B"/>
    <w:rsid w:val="00EB345B"/>
    <w:rsid w:val="00F66DEB"/>
    <w:rsid w:val="00F90EAF"/>
    <w:rsid w:val="00FA1ADB"/>
    <w:rsid w:val="00FB3AF1"/>
    <w:rsid w:val="00FE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9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6C1191"/>
    <w:pPr>
      <w:keepNext/>
      <w:tabs>
        <w:tab w:val="left" w:pos="0"/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6C1191"/>
    <w:pPr>
      <w:keepNext/>
      <w:tabs>
        <w:tab w:val="num" w:pos="576"/>
        <w:tab w:val="left" w:pos="708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paragraph" w:styleId="Ttulo3">
    <w:name w:val="heading 3"/>
    <w:basedOn w:val="Normal"/>
    <w:next w:val="Normal"/>
    <w:qFormat/>
    <w:rsid w:val="006C119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Corpodetexto"/>
    <w:qFormat/>
    <w:rsid w:val="006C1191"/>
    <w:pPr>
      <w:keepNext/>
      <w:tabs>
        <w:tab w:val="left" w:pos="0"/>
        <w:tab w:val="left" w:pos="708"/>
        <w:tab w:val="num" w:pos="864"/>
      </w:tabs>
      <w:spacing w:before="240" w:after="60"/>
      <w:ind w:left="864" w:hanging="864"/>
      <w:outlineLvl w:val="3"/>
    </w:pPr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5z0">
    <w:name w:val="WW8Num5z0"/>
    <w:rsid w:val="006C1191"/>
    <w:rPr>
      <w:i w:val="0"/>
    </w:rPr>
  </w:style>
  <w:style w:type="character" w:customStyle="1" w:styleId="Fontepargpadro4">
    <w:name w:val="Fonte parág. padrão4"/>
    <w:rsid w:val="006C1191"/>
  </w:style>
  <w:style w:type="character" w:customStyle="1" w:styleId="Absatz-Standardschriftart">
    <w:name w:val="Absatz-Standardschriftart"/>
    <w:rsid w:val="006C1191"/>
  </w:style>
  <w:style w:type="character" w:customStyle="1" w:styleId="Fontepargpadro3">
    <w:name w:val="Fonte parág. padrão3"/>
    <w:rsid w:val="006C1191"/>
  </w:style>
  <w:style w:type="character" w:customStyle="1" w:styleId="WW-Absatz-Standardschriftart">
    <w:name w:val="WW-Absatz-Standardschriftart"/>
    <w:rsid w:val="006C1191"/>
  </w:style>
  <w:style w:type="character" w:customStyle="1" w:styleId="WW-Absatz-Standardschriftart1">
    <w:name w:val="WW-Absatz-Standardschriftart1"/>
    <w:rsid w:val="006C1191"/>
  </w:style>
  <w:style w:type="character" w:customStyle="1" w:styleId="WW-Absatz-Standardschriftart11">
    <w:name w:val="WW-Absatz-Standardschriftart11"/>
    <w:rsid w:val="006C1191"/>
  </w:style>
  <w:style w:type="character" w:customStyle="1" w:styleId="WW-Absatz-Standardschriftart111">
    <w:name w:val="WW-Absatz-Standardschriftart111"/>
    <w:rsid w:val="006C1191"/>
  </w:style>
  <w:style w:type="character" w:customStyle="1" w:styleId="WW-Absatz-Standardschriftart1111">
    <w:name w:val="WW-Absatz-Standardschriftart1111"/>
    <w:rsid w:val="006C1191"/>
  </w:style>
  <w:style w:type="character" w:customStyle="1" w:styleId="Fontepargpadro2">
    <w:name w:val="Fonte parág. padrão2"/>
    <w:rsid w:val="006C1191"/>
  </w:style>
  <w:style w:type="character" w:customStyle="1" w:styleId="Fontepargpadro1">
    <w:name w:val="Fonte parág. padrão1"/>
    <w:rsid w:val="006C1191"/>
  </w:style>
  <w:style w:type="character" w:customStyle="1" w:styleId="Ttulo2Char">
    <w:name w:val="Título 2 Char"/>
    <w:rsid w:val="006C1191"/>
    <w:rPr>
      <w:rFonts w:ascii="Cambria" w:hAnsi="Cambria" w:cs="Cambria"/>
      <w:b/>
      <w:bCs/>
      <w:i/>
      <w:iCs/>
      <w:color w:val="00000A"/>
      <w:kern w:val="1"/>
      <w:sz w:val="28"/>
      <w:szCs w:val="28"/>
    </w:rPr>
  </w:style>
  <w:style w:type="character" w:customStyle="1" w:styleId="Ttulo4Char">
    <w:name w:val="Título 4 Char"/>
    <w:rsid w:val="006C1191"/>
    <w:rPr>
      <w:b/>
      <w:bCs/>
      <w:i/>
      <w:iCs/>
      <w:color w:val="00000A"/>
      <w:kern w:val="1"/>
      <w:sz w:val="28"/>
      <w:szCs w:val="28"/>
    </w:rPr>
  </w:style>
  <w:style w:type="character" w:customStyle="1" w:styleId="CabealhoChar">
    <w:name w:val="Cabeçalho Char"/>
    <w:rsid w:val="006C1191"/>
    <w:rPr>
      <w:color w:val="00000A"/>
      <w:kern w:val="1"/>
      <w:sz w:val="24"/>
      <w:szCs w:val="24"/>
    </w:rPr>
  </w:style>
  <w:style w:type="character" w:styleId="Forte">
    <w:name w:val="Strong"/>
    <w:qFormat/>
    <w:rsid w:val="006C1191"/>
    <w:rPr>
      <w:b/>
      <w:bCs/>
    </w:rPr>
  </w:style>
  <w:style w:type="character" w:customStyle="1" w:styleId="Ttulo3Char">
    <w:name w:val="Título 3 Char"/>
    <w:rsid w:val="006C11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2Char">
    <w:name w:val="Recuo de corpo de texto 2 Char"/>
    <w:rsid w:val="006C1191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6C1191"/>
    <w:rPr>
      <w:color w:val="0000FF"/>
      <w:u w:val="single"/>
    </w:rPr>
  </w:style>
  <w:style w:type="character" w:customStyle="1" w:styleId="TtuloChar">
    <w:name w:val="Título Char"/>
    <w:rsid w:val="006C1191"/>
    <w:rPr>
      <w:sz w:val="28"/>
    </w:rPr>
  </w:style>
  <w:style w:type="character" w:customStyle="1" w:styleId="Smbolosdenumerao">
    <w:name w:val="Símbolos de numeração"/>
    <w:rsid w:val="006C1191"/>
  </w:style>
  <w:style w:type="character" w:customStyle="1" w:styleId="Refdecomentrio1">
    <w:name w:val="Ref. de comentário1"/>
    <w:rsid w:val="006C1191"/>
    <w:rPr>
      <w:sz w:val="16"/>
      <w:szCs w:val="16"/>
    </w:rPr>
  </w:style>
  <w:style w:type="character" w:customStyle="1" w:styleId="TextodecomentrioChar">
    <w:name w:val="Texto de comentário Char"/>
    <w:rsid w:val="006C1191"/>
    <w:rPr>
      <w:rFonts w:ascii="Calibri" w:eastAsia="Calibri" w:hAnsi="Calibri" w:cs="Calibri"/>
      <w:lang w:eastAsia="zh-CN"/>
    </w:rPr>
  </w:style>
  <w:style w:type="character" w:customStyle="1" w:styleId="AssuntodocomentrioChar">
    <w:name w:val="Assunto do comentário Char"/>
    <w:rsid w:val="006C1191"/>
    <w:rPr>
      <w:rFonts w:ascii="Calibri" w:eastAsia="Calibri" w:hAnsi="Calibri" w:cs="Calibri"/>
      <w:b/>
      <w:bCs/>
      <w:lang w:eastAsia="zh-CN"/>
    </w:rPr>
  </w:style>
  <w:style w:type="character" w:customStyle="1" w:styleId="TextodebaloChar">
    <w:name w:val="Texto de balão Char"/>
    <w:rsid w:val="006C1191"/>
    <w:rPr>
      <w:rFonts w:ascii="Tahoma" w:eastAsia="Calibri" w:hAnsi="Tahoma" w:cs="Tahoma"/>
      <w:sz w:val="16"/>
      <w:szCs w:val="16"/>
      <w:lang w:eastAsia="zh-CN"/>
    </w:rPr>
  </w:style>
  <w:style w:type="character" w:customStyle="1" w:styleId="RodapChar">
    <w:name w:val="Rodapé Char"/>
    <w:rsid w:val="006C1191"/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40">
    <w:name w:val="Título4"/>
    <w:basedOn w:val="Normal"/>
    <w:next w:val="Corpodetexto"/>
    <w:rsid w:val="006C119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6C1191"/>
    <w:pPr>
      <w:spacing w:after="120"/>
    </w:pPr>
  </w:style>
  <w:style w:type="paragraph" w:styleId="Lista">
    <w:name w:val="List"/>
    <w:basedOn w:val="Corpodetexto"/>
    <w:rsid w:val="006C1191"/>
    <w:rPr>
      <w:rFonts w:cs="Tahoma"/>
    </w:rPr>
  </w:style>
  <w:style w:type="paragraph" w:styleId="Legenda">
    <w:name w:val="caption"/>
    <w:basedOn w:val="Normal"/>
    <w:qFormat/>
    <w:rsid w:val="006C119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6C1191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Normal"/>
    <w:rsid w:val="006C11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tulo20">
    <w:name w:val="Título2"/>
    <w:basedOn w:val="Normal"/>
    <w:next w:val="Corpodetexto"/>
    <w:rsid w:val="006C119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rsid w:val="006C11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6C119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rsid w:val="006C119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rsid w:val="006C1191"/>
    <w:pPr>
      <w:suppressLineNumbers/>
      <w:tabs>
        <w:tab w:val="center" w:pos="4419"/>
        <w:tab w:val="right" w:pos="8838"/>
      </w:tabs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Normal2">
    <w:name w:val="Normal2"/>
    <w:rsid w:val="006C1191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6C1191"/>
    <w:pPr>
      <w:suppressLineNumbers/>
    </w:pPr>
  </w:style>
  <w:style w:type="paragraph" w:customStyle="1" w:styleId="Contedodatabela">
    <w:name w:val="Conteúdo da tabela"/>
    <w:basedOn w:val="Normal"/>
    <w:rsid w:val="006C1191"/>
    <w:pPr>
      <w:suppressLineNumbers/>
    </w:pPr>
  </w:style>
  <w:style w:type="paragraph" w:customStyle="1" w:styleId="Ttulodetabela">
    <w:name w:val="Título de tabela"/>
    <w:basedOn w:val="Contedodetabela"/>
    <w:rsid w:val="006C1191"/>
    <w:pPr>
      <w:jc w:val="center"/>
    </w:pPr>
    <w:rPr>
      <w:b/>
      <w:bCs/>
    </w:rPr>
  </w:style>
  <w:style w:type="paragraph" w:customStyle="1" w:styleId="Normal1">
    <w:name w:val="Normal1"/>
    <w:rsid w:val="006C1191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 w:bidi="hi-IN"/>
    </w:rPr>
  </w:style>
  <w:style w:type="paragraph" w:styleId="NormalWeb">
    <w:name w:val="Normal (Web)"/>
    <w:basedOn w:val="Normal"/>
    <w:rsid w:val="006C1191"/>
    <w:pPr>
      <w:spacing w:before="280" w:after="280"/>
    </w:pPr>
  </w:style>
  <w:style w:type="paragraph" w:customStyle="1" w:styleId="Recuodecorpodetexto21">
    <w:name w:val="Recuo de corpo de texto 21"/>
    <w:basedOn w:val="Normal"/>
    <w:rsid w:val="006C1191"/>
    <w:pPr>
      <w:spacing w:after="120" w:line="480" w:lineRule="auto"/>
      <w:ind w:left="283"/>
    </w:pPr>
  </w:style>
  <w:style w:type="paragraph" w:customStyle="1" w:styleId="Recuodecorpodetexto22">
    <w:name w:val="Recuo de corpo de texto 22"/>
    <w:basedOn w:val="Normal"/>
    <w:rsid w:val="006C1191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  <w:rsid w:val="006C1191"/>
    <w:rPr>
      <w:rFonts w:cs="Times New Roman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6C1191"/>
    <w:rPr>
      <w:b/>
      <w:bCs/>
    </w:rPr>
  </w:style>
  <w:style w:type="paragraph" w:styleId="Textodebalo">
    <w:name w:val="Balloon Text"/>
    <w:basedOn w:val="Normal"/>
    <w:rsid w:val="006C1191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Rodap">
    <w:name w:val="footer"/>
    <w:basedOn w:val="Normal"/>
    <w:rsid w:val="006C1191"/>
    <w:pPr>
      <w:tabs>
        <w:tab w:val="center" w:pos="4252"/>
        <w:tab w:val="right" w:pos="8504"/>
      </w:tabs>
    </w:pPr>
  </w:style>
  <w:style w:type="paragraph" w:customStyle="1" w:styleId="Padro">
    <w:name w:val="Padrão"/>
    <w:rsid w:val="00DC619E"/>
    <w:pPr>
      <w:tabs>
        <w:tab w:val="left" w:pos="708"/>
      </w:tabs>
      <w:suppressAutoHyphens/>
      <w:spacing w:after="200" w:line="276" w:lineRule="auto"/>
    </w:pPr>
    <w:rPr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5C61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ciflor@uesb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Links>
    <vt:vector size="6" baseType="variant">
      <vt:variant>
        <vt:i4>1179749</vt:i4>
      </vt:variant>
      <vt:variant>
        <vt:i4>0</vt:i4>
      </vt:variant>
      <vt:variant>
        <vt:i4>0</vt:i4>
      </vt:variant>
      <vt:variant>
        <vt:i4>5</vt:i4>
      </vt:variant>
      <vt:variant>
        <vt:lpwstr>mailto:ppgciflor@uesb.edu.br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joilson</dc:creator>
  <cp:lastModifiedBy>Usuário do Windows</cp:lastModifiedBy>
  <cp:revision>2</cp:revision>
  <cp:lastPrinted>2014-10-09T13:32:00Z</cp:lastPrinted>
  <dcterms:created xsi:type="dcterms:W3CDTF">2021-05-26T11:36:00Z</dcterms:created>
  <dcterms:modified xsi:type="dcterms:W3CDTF">2021-05-26T11:36:00Z</dcterms:modified>
</cp:coreProperties>
</file>